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DEC5E" w14:textId="3CF05CEB" w:rsidR="00A772FB" w:rsidRPr="00A772FB" w:rsidRDefault="00A772FB" w:rsidP="00481DD3">
      <w:pPr>
        <w:spacing w:before="240"/>
        <w:jc w:val="center"/>
        <w:rPr>
          <w:rFonts w:asciiTheme="minorHAnsi" w:eastAsia="Arial" w:hAnsiTheme="minorHAnsi" w:cs="Calibri"/>
          <w:b/>
          <w:bCs/>
          <w:i/>
        </w:rPr>
      </w:pPr>
      <w:r w:rsidRPr="00A772FB">
        <w:rPr>
          <w:rFonts w:asciiTheme="minorHAnsi" w:eastAsia="Arial" w:hAnsiTheme="minorHAnsi" w:cs="Calibri"/>
          <w:b/>
          <w:bCs/>
          <w:i/>
        </w:rPr>
        <w:t>KOREKTA</w:t>
      </w:r>
    </w:p>
    <w:p w14:paraId="75A07E61" w14:textId="728AFB8D" w:rsidR="00FC48F2" w:rsidRPr="00A92300" w:rsidRDefault="00A772FB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OFERTY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="00481DD3"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243B085C" w:rsidR="00823407" w:rsidRPr="00A92300" w:rsidRDefault="00A772FB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OFERTY WSPÓLNEJ</w:t>
      </w:r>
      <w:r w:rsidR="00FC48F2" w:rsidRPr="00A92300">
        <w:rPr>
          <w:rFonts w:asciiTheme="minorHAnsi" w:eastAsia="Arial" w:hAnsiTheme="minorHAnsi" w:cstheme="minorHAnsi"/>
          <w:bCs/>
        </w:rPr>
        <w:t xml:space="preserve">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="00FC48F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71BB0DD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</w:t>
      </w:r>
      <w:r w:rsidR="0077543F">
        <w:rPr>
          <w:rFonts w:asciiTheme="minorHAnsi" w:eastAsia="Arial" w:hAnsiTheme="minorHAnsi" w:cstheme="minorHAnsi"/>
          <w:bCs/>
        </w:rPr>
        <w:t>2023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77543F">
        <w:rPr>
          <w:rFonts w:asciiTheme="minorHAnsi" w:eastAsia="Arial" w:hAnsiTheme="minorHAnsi" w:cstheme="minorHAnsi"/>
          <w:bCs/>
        </w:rPr>
        <w:t>571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2E1A7003" w:rsidR="007B60CF" w:rsidRPr="00695782" w:rsidRDefault="0069578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695782">
              <w:rPr>
                <w:rFonts w:asciiTheme="minorHAnsi" w:eastAsia="Arial" w:hAnsiTheme="minorHAnsi" w:cs="Calibri"/>
                <w:b/>
                <w:sz w:val="20"/>
                <w:szCs w:val="20"/>
              </w:rPr>
              <w:t>BURMISTRZ NOWEGO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8716F" w:rsidRPr="00D97AAD" w14:paraId="689BEDC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B6D490C" w14:textId="78B83E8A" w:rsidR="00E8716F" w:rsidRDefault="00E8716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E8716F"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shd w:val="clear" w:color="auto" w:fill="FFFFFF"/>
          </w:tcPr>
          <w:p w14:paraId="6A981CF6" w14:textId="77777777" w:rsidR="00E8716F" w:rsidRPr="00D97AAD" w:rsidRDefault="00E8716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8716F" w:rsidRPr="00D97AAD" w14:paraId="0B59D29D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C5E93EF" w14:textId="45195AAB" w:rsidR="00E8716F" w:rsidRPr="00D97AAD" w:rsidRDefault="00E8716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Nazwa oferenta:</w:t>
            </w:r>
          </w:p>
        </w:tc>
        <w:tc>
          <w:tcPr>
            <w:tcW w:w="6379" w:type="dxa"/>
            <w:shd w:val="clear" w:color="auto" w:fill="FFFFFF"/>
          </w:tcPr>
          <w:p w14:paraId="435E1509" w14:textId="77777777" w:rsidR="00E8716F" w:rsidRPr="00D97AAD" w:rsidRDefault="00E8716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CA29019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E8716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Skorygowany opis zadania: 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3C1879AA" w:rsidR="007B60CF" w:rsidRPr="00D97AAD" w:rsidRDefault="00E8716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94AE0F5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E8716F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068DF020" w:rsidR="00E07C9D" w:rsidRPr="00033D1F" w:rsidRDefault="00E8716F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  <w:r w:rsidR="00E07C9D"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07FE7499" w:rsidR="00E07C9D" w:rsidRPr="00D97AAD" w:rsidRDefault="00E8716F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D4E1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CBB925" w14:textId="77777777" w:rsidR="00E8716F" w:rsidRDefault="00E871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D8A96AE" w14:textId="77777777" w:rsidR="00E8716F" w:rsidRDefault="00E871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26D75EDC" w:rsidR="00E07C9D" w:rsidRDefault="00E871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Skorygowana k</w:t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16DFD67C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077B46">
              <w:rPr>
                <w:rFonts w:asciiTheme="minorHAnsi" w:hAnsiTheme="minorHAnsi"/>
                <w:b/>
                <w:sz w:val="20"/>
              </w:rPr>
              <w:t>202</w:t>
            </w:r>
            <w:r w:rsidR="003B0382">
              <w:rPr>
                <w:rFonts w:asciiTheme="minorHAnsi" w:hAnsiTheme="minorHAnsi"/>
                <w:b/>
                <w:sz w:val="20"/>
              </w:rPr>
              <w:t>5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77B46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2508C171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5BF1C838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461CAF49" w14:textId="77777777" w:rsidTr="00077B46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3E6BCEE5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48ECF916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4490F157" w14:textId="77777777" w:rsidTr="00077B46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42C9EB30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57507478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12AA68A5" w14:textId="77777777" w:rsidTr="00077B46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1DA30CB9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132BCED4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4ACF6DA9" w14:textId="77777777" w:rsidTr="00077B46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1FD3B91C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18713A1F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20830508" w14:textId="77777777" w:rsidTr="00077B46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31687668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0F9349CD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4C17F526" w14:textId="77777777" w:rsidTr="00077B46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0E6CE712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02E952BE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66B93A38" w14:textId="77777777" w:rsidTr="00077B46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20E0398E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550CCA49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36D2E672" w14:textId="77777777" w:rsidTr="00077B46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01D7E0C6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51D6C1BA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1D7D843F" w14:textId="77777777" w:rsidTr="00077B46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7081AC96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39C6DF9E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5994C149" w14:textId="77777777" w:rsidTr="00077B46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04359FDF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1842E696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0B8E7AFF" w14:textId="77777777" w:rsidTr="00077B46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6629F709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72F71285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0C0742BD" w14:textId="77777777" w:rsidTr="00077B4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0803B934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11E4A7D5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77B46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77B46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77B46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077B4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077B4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3979968C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>niefinansowy (osobowy)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B63CEEB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077B46">
              <w:rPr>
                <w:rFonts w:asciiTheme="minorHAnsi" w:hAnsiTheme="minorHAnsi"/>
                <w:b/>
                <w:sz w:val="20"/>
              </w:rPr>
              <w:t>202</w:t>
            </w:r>
            <w:r w:rsidR="003B0382">
              <w:rPr>
                <w:rFonts w:asciiTheme="minorHAnsi" w:hAnsiTheme="minorHAnsi"/>
                <w:b/>
                <w:sz w:val="20"/>
              </w:rPr>
              <w:t>5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077B46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077B46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077B46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077B46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077B46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E5C4" w14:textId="1F463C4B" w:rsidR="0062717B" w:rsidRPr="0062717B" w:rsidRDefault="0062717B" w:rsidP="0062717B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717B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ab/>
              <w:t>Dokonane zmiany w zakresie merytorycznym zadania</w:t>
            </w:r>
          </w:p>
          <w:p w14:paraId="39273C6D" w14:textId="6483CD5B" w:rsidR="0062717B" w:rsidRPr="008B5E56" w:rsidRDefault="0062717B" w:rsidP="0062717B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62717B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ab/>
              <w:t xml:space="preserve"> Inne ewentualne zmiany (termin, konto, osoby uprawnione)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8B2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2C623" w14:textId="77777777" w:rsidR="0067527A" w:rsidRDefault="0067527A">
      <w:r>
        <w:separator/>
      </w:r>
    </w:p>
  </w:endnote>
  <w:endnote w:type="continuationSeparator" w:id="0">
    <w:p w14:paraId="5253F020" w14:textId="77777777" w:rsidR="0067527A" w:rsidRDefault="0067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2717B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CF32A" w14:textId="77777777" w:rsidR="0067527A" w:rsidRDefault="0067527A">
      <w:r>
        <w:separator/>
      </w:r>
    </w:p>
  </w:footnote>
  <w:footnote w:type="continuationSeparator" w:id="0">
    <w:p w14:paraId="4514DD4F" w14:textId="77777777" w:rsidR="0067527A" w:rsidRDefault="0067527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135768">
    <w:abstractNumId w:val="1"/>
  </w:num>
  <w:num w:numId="2" w16cid:durableId="63308630">
    <w:abstractNumId w:val="2"/>
  </w:num>
  <w:num w:numId="3" w16cid:durableId="576939886">
    <w:abstractNumId w:val="3"/>
  </w:num>
  <w:num w:numId="4" w16cid:durableId="491875453">
    <w:abstractNumId w:val="4"/>
  </w:num>
  <w:num w:numId="5" w16cid:durableId="2043288683">
    <w:abstractNumId w:val="5"/>
  </w:num>
  <w:num w:numId="6" w16cid:durableId="634874630">
    <w:abstractNumId w:val="6"/>
  </w:num>
  <w:num w:numId="7" w16cid:durableId="1112242363">
    <w:abstractNumId w:val="7"/>
  </w:num>
  <w:num w:numId="8" w16cid:durableId="23528350">
    <w:abstractNumId w:val="8"/>
  </w:num>
  <w:num w:numId="9" w16cid:durableId="105084989">
    <w:abstractNumId w:val="9"/>
  </w:num>
  <w:num w:numId="10" w16cid:durableId="369455418">
    <w:abstractNumId w:val="27"/>
  </w:num>
  <w:num w:numId="11" w16cid:durableId="800030645">
    <w:abstractNumId w:val="32"/>
  </w:num>
  <w:num w:numId="12" w16cid:durableId="1163937364">
    <w:abstractNumId w:val="26"/>
  </w:num>
  <w:num w:numId="13" w16cid:durableId="1441531084">
    <w:abstractNumId w:val="30"/>
  </w:num>
  <w:num w:numId="14" w16cid:durableId="232741607">
    <w:abstractNumId w:val="33"/>
  </w:num>
  <w:num w:numId="15" w16cid:durableId="1938319088">
    <w:abstractNumId w:val="0"/>
  </w:num>
  <w:num w:numId="16" w16cid:durableId="321738551">
    <w:abstractNumId w:val="19"/>
  </w:num>
  <w:num w:numId="17" w16cid:durableId="682584326">
    <w:abstractNumId w:val="23"/>
  </w:num>
  <w:num w:numId="18" w16cid:durableId="1272057649">
    <w:abstractNumId w:val="11"/>
  </w:num>
  <w:num w:numId="19" w16cid:durableId="1172991819">
    <w:abstractNumId w:val="28"/>
  </w:num>
  <w:num w:numId="20" w16cid:durableId="452485456">
    <w:abstractNumId w:val="37"/>
  </w:num>
  <w:num w:numId="21" w16cid:durableId="524440685">
    <w:abstractNumId w:val="35"/>
  </w:num>
  <w:num w:numId="22" w16cid:durableId="1349212817">
    <w:abstractNumId w:val="12"/>
  </w:num>
  <w:num w:numId="23" w16cid:durableId="1575123615">
    <w:abstractNumId w:val="15"/>
  </w:num>
  <w:num w:numId="24" w16cid:durableId="21448046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7215423">
    <w:abstractNumId w:val="22"/>
  </w:num>
  <w:num w:numId="26" w16cid:durableId="429619958">
    <w:abstractNumId w:val="13"/>
  </w:num>
  <w:num w:numId="27" w16cid:durableId="1864778659">
    <w:abstractNumId w:val="18"/>
  </w:num>
  <w:num w:numId="28" w16cid:durableId="1636333069">
    <w:abstractNumId w:val="14"/>
  </w:num>
  <w:num w:numId="29" w16cid:durableId="1018233474">
    <w:abstractNumId w:val="36"/>
  </w:num>
  <w:num w:numId="30" w16cid:durableId="453058158">
    <w:abstractNumId w:val="25"/>
  </w:num>
  <w:num w:numId="31" w16cid:durableId="844590985">
    <w:abstractNumId w:val="17"/>
  </w:num>
  <w:num w:numId="32" w16cid:durableId="114295347">
    <w:abstractNumId w:val="31"/>
  </w:num>
  <w:num w:numId="33" w16cid:durableId="53745110">
    <w:abstractNumId w:val="29"/>
  </w:num>
  <w:num w:numId="34" w16cid:durableId="609582594">
    <w:abstractNumId w:val="24"/>
  </w:num>
  <w:num w:numId="35" w16cid:durableId="1749111260">
    <w:abstractNumId w:val="10"/>
  </w:num>
  <w:num w:numId="36" w16cid:durableId="858935591">
    <w:abstractNumId w:val="21"/>
  </w:num>
  <w:num w:numId="37" w16cid:durableId="876939595">
    <w:abstractNumId w:val="16"/>
  </w:num>
  <w:num w:numId="38" w16cid:durableId="20950815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118361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554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77B46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704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4F7B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382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549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407A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717B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27A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5782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2389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43F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278B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86A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5B05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844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5AA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6BA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2FB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16F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6CFB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6ACC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8252BFB3-A280-4132-9A51-5D83F6A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B3DE-8BE2-45E3-BE8C-737F0571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ZL</cp:lastModifiedBy>
  <cp:revision>18</cp:revision>
  <cp:lastPrinted>2018-10-01T08:37:00Z</cp:lastPrinted>
  <dcterms:created xsi:type="dcterms:W3CDTF">2018-10-26T10:18:00Z</dcterms:created>
  <dcterms:modified xsi:type="dcterms:W3CDTF">2024-12-20T11:45:00Z</dcterms:modified>
</cp:coreProperties>
</file>